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1EE" w:rsidRDefault="00B015E7" w:rsidP="0076675F">
      <w:pPr>
        <w:tabs>
          <w:tab w:val="left" w:pos="426"/>
        </w:tabs>
        <w:jc w:val="right"/>
        <w:rPr>
          <w:b/>
        </w:rPr>
      </w:pPr>
      <w:r>
        <w:t xml:space="preserve">       </w:t>
      </w:r>
      <w:r w:rsidR="005671EE">
        <w:tab/>
      </w:r>
      <w:r w:rsidR="005671EE">
        <w:tab/>
      </w:r>
      <w:r w:rsidR="005671EE">
        <w:tab/>
      </w:r>
      <w:r w:rsidR="005671EE">
        <w:tab/>
      </w:r>
      <w:r w:rsidR="005671EE">
        <w:tab/>
      </w:r>
      <w:r w:rsidR="005671EE">
        <w:tab/>
      </w:r>
      <w:r w:rsidR="005671EE">
        <w:tab/>
      </w:r>
      <w:r w:rsidR="005671EE">
        <w:tab/>
      </w:r>
      <w:r w:rsidR="005671EE">
        <w:tab/>
      </w:r>
      <w:r w:rsidR="005671EE">
        <w:tab/>
      </w:r>
      <w:r w:rsidR="005671EE">
        <w:tab/>
      </w:r>
    </w:p>
    <w:p w:rsidR="007962F1" w:rsidRPr="002B0F34" w:rsidRDefault="007C1B8E" w:rsidP="007C1B8E">
      <w:r w:rsidRPr="0025052A">
        <w:rPr>
          <w:i/>
        </w:rPr>
        <w:t xml:space="preserve">В приказ                                                                </w:t>
      </w:r>
      <w:r w:rsidR="007962F1" w:rsidRPr="002B0F34">
        <w:t xml:space="preserve">Директору  МБОУ </w:t>
      </w:r>
      <w:r w:rsidR="007962F1">
        <w:t xml:space="preserve">«Школа  № </w:t>
      </w:r>
      <w:r w:rsidR="007962F1" w:rsidRPr="002B0F34">
        <w:t>1</w:t>
      </w:r>
      <w:r w:rsidR="007962F1">
        <w:t>»</w:t>
      </w:r>
    </w:p>
    <w:p w:rsidR="007962F1" w:rsidRPr="002B0F34" w:rsidRDefault="007C1B8E" w:rsidP="007C1B8E">
      <w:r w:rsidRPr="0025052A">
        <w:rPr>
          <w:i/>
        </w:rPr>
        <w:t>Директор МБОУ «Школа № 1»</w:t>
      </w:r>
      <w:r>
        <w:t xml:space="preserve">                        </w:t>
      </w:r>
      <w:r w:rsidR="007962F1" w:rsidRPr="002B0F34">
        <w:t xml:space="preserve"> </w:t>
      </w:r>
      <w:r w:rsidR="007962F1">
        <w:t xml:space="preserve"> </w:t>
      </w:r>
      <w:proofErr w:type="spellStart"/>
      <w:r w:rsidR="007962F1" w:rsidRPr="002B0F34">
        <w:t>Понкратовой</w:t>
      </w:r>
      <w:proofErr w:type="spellEnd"/>
      <w:r w:rsidR="007962F1" w:rsidRPr="002B0F34">
        <w:t xml:space="preserve">  Ю.Г.                                        </w:t>
      </w:r>
    </w:p>
    <w:p w:rsidR="007962F1" w:rsidRPr="002B0F34" w:rsidRDefault="007C1B8E" w:rsidP="007C1B8E">
      <w:proofErr w:type="spellStart"/>
      <w:r w:rsidRPr="0025052A">
        <w:rPr>
          <w:i/>
        </w:rPr>
        <w:t>______________Ю.Г.Понкратова</w:t>
      </w:r>
      <w:proofErr w:type="spellEnd"/>
      <w:r>
        <w:t xml:space="preserve">                        </w:t>
      </w:r>
      <w:r w:rsidR="007962F1">
        <w:t>_____</w:t>
      </w:r>
      <w:r w:rsidR="007962F1" w:rsidRPr="002B0F34">
        <w:t>________________</w:t>
      </w:r>
      <w:r w:rsidR="007962F1">
        <w:t>__</w:t>
      </w:r>
      <w:r w:rsidR="007962F1" w:rsidRPr="002B0F34">
        <w:t>__________________</w:t>
      </w:r>
      <w:r w:rsidR="007962F1">
        <w:t>_</w:t>
      </w:r>
    </w:p>
    <w:p w:rsidR="007962F1" w:rsidRPr="002B0F34" w:rsidRDefault="007962F1" w:rsidP="007962F1">
      <w:pPr>
        <w:ind w:left="3420"/>
      </w:pPr>
      <w:r w:rsidRPr="002B0F34">
        <w:rPr>
          <w:vertAlign w:val="superscript"/>
        </w:rPr>
        <w:t xml:space="preserve">                                                                              (Ф.И.О. заявителя)</w:t>
      </w:r>
    </w:p>
    <w:p w:rsidR="007962F1" w:rsidRPr="002B0F34" w:rsidRDefault="007C1B8E" w:rsidP="007962F1">
      <w:pPr>
        <w:ind w:left="4500"/>
      </w:pPr>
      <w:r>
        <w:t xml:space="preserve">     </w:t>
      </w:r>
      <w:r w:rsidR="007962F1" w:rsidRPr="002B0F34">
        <w:t>__</w:t>
      </w:r>
      <w:r w:rsidR="007962F1">
        <w:t>____</w:t>
      </w:r>
      <w:r w:rsidR="007962F1" w:rsidRPr="002B0F34">
        <w:t>________</w:t>
      </w:r>
      <w:r w:rsidR="007962F1">
        <w:t>________</w:t>
      </w:r>
      <w:r w:rsidR="007962F1" w:rsidRPr="002B0F34">
        <w:t>__________________</w:t>
      </w:r>
      <w:r w:rsidR="007962F1">
        <w:t>__</w:t>
      </w:r>
      <w:r w:rsidR="007962F1" w:rsidRPr="002B0F34">
        <w:t>_</w:t>
      </w:r>
    </w:p>
    <w:p w:rsidR="007962F1" w:rsidRPr="008B3B46" w:rsidRDefault="007962F1" w:rsidP="007962F1">
      <w:pPr>
        <w:rPr>
          <w:sz w:val="16"/>
          <w:szCs w:val="16"/>
        </w:rPr>
      </w:pPr>
    </w:p>
    <w:p w:rsidR="007962F1" w:rsidRPr="005F7F5F" w:rsidRDefault="007962F1" w:rsidP="007962F1">
      <w:pPr>
        <w:jc w:val="center"/>
        <w:rPr>
          <w:sz w:val="25"/>
          <w:szCs w:val="25"/>
        </w:rPr>
      </w:pPr>
      <w:r w:rsidRPr="005F7F5F">
        <w:rPr>
          <w:sz w:val="25"/>
          <w:szCs w:val="25"/>
        </w:rPr>
        <w:t>ЗАЯВЛЕНИЕ</w:t>
      </w:r>
    </w:p>
    <w:p w:rsidR="007962F1" w:rsidRPr="005F7F5F" w:rsidRDefault="007962F1" w:rsidP="007962F1">
      <w:pPr>
        <w:rPr>
          <w:sz w:val="16"/>
          <w:szCs w:val="16"/>
        </w:rPr>
      </w:pPr>
    </w:p>
    <w:p w:rsidR="007962F1" w:rsidRPr="005F7F5F" w:rsidRDefault="007962F1" w:rsidP="007962F1">
      <w:pPr>
        <w:rPr>
          <w:sz w:val="25"/>
          <w:szCs w:val="25"/>
        </w:rPr>
      </w:pPr>
      <w:r w:rsidRPr="005F7F5F">
        <w:rPr>
          <w:sz w:val="25"/>
          <w:szCs w:val="25"/>
        </w:rPr>
        <w:t xml:space="preserve">   Прошу  зачислить моего ребенка </w:t>
      </w:r>
    </w:p>
    <w:p w:rsidR="007962F1" w:rsidRPr="005F7F5F" w:rsidRDefault="007962F1" w:rsidP="007962F1">
      <w:pPr>
        <w:rPr>
          <w:sz w:val="25"/>
          <w:szCs w:val="25"/>
        </w:rPr>
      </w:pPr>
      <w:r w:rsidRPr="005F7F5F">
        <w:rPr>
          <w:sz w:val="25"/>
          <w:szCs w:val="25"/>
        </w:rPr>
        <w:t>__________________________________</w:t>
      </w:r>
      <w:r w:rsidR="006D074C">
        <w:rPr>
          <w:sz w:val="25"/>
          <w:szCs w:val="25"/>
        </w:rPr>
        <w:t>__</w:t>
      </w:r>
      <w:r w:rsidRPr="005F7F5F">
        <w:rPr>
          <w:sz w:val="25"/>
          <w:szCs w:val="25"/>
        </w:rPr>
        <w:t>__________________</w:t>
      </w:r>
      <w:r>
        <w:rPr>
          <w:sz w:val="25"/>
          <w:szCs w:val="25"/>
        </w:rPr>
        <w:t>___</w:t>
      </w:r>
      <w:r w:rsidRPr="005F7F5F">
        <w:rPr>
          <w:sz w:val="25"/>
          <w:szCs w:val="25"/>
        </w:rPr>
        <w:t xml:space="preserve">______________________ </w:t>
      </w:r>
    </w:p>
    <w:p w:rsidR="007962F1" w:rsidRPr="008B3B46" w:rsidRDefault="007962F1" w:rsidP="007962F1">
      <w:pPr>
        <w:rPr>
          <w:sz w:val="22"/>
          <w:szCs w:val="22"/>
        </w:rPr>
      </w:pPr>
      <w:r w:rsidRPr="008B3B46">
        <w:rPr>
          <w:sz w:val="22"/>
          <w:szCs w:val="22"/>
        </w:rPr>
        <w:t xml:space="preserve">                                        (ФИО ребенка  полностью)</w:t>
      </w:r>
    </w:p>
    <w:p w:rsidR="00524609" w:rsidRDefault="007962F1" w:rsidP="007962F1">
      <w:pPr>
        <w:rPr>
          <w:sz w:val="25"/>
          <w:szCs w:val="25"/>
        </w:rPr>
      </w:pPr>
      <w:r w:rsidRPr="005F7F5F">
        <w:rPr>
          <w:sz w:val="25"/>
          <w:szCs w:val="25"/>
        </w:rPr>
        <w:t>дата рождения_____</w:t>
      </w:r>
      <w:r>
        <w:rPr>
          <w:sz w:val="25"/>
          <w:szCs w:val="25"/>
        </w:rPr>
        <w:t>____</w:t>
      </w:r>
      <w:r w:rsidR="00E47D64">
        <w:rPr>
          <w:sz w:val="25"/>
          <w:szCs w:val="25"/>
        </w:rPr>
        <w:t>_________</w:t>
      </w:r>
    </w:p>
    <w:p w:rsidR="008B3B46" w:rsidRPr="005F7F5F" w:rsidRDefault="00E47D64" w:rsidP="007962F1">
      <w:pPr>
        <w:rPr>
          <w:sz w:val="25"/>
          <w:szCs w:val="25"/>
        </w:rPr>
      </w:pPr>
      <w:r>
        <w:rPr>
          <w:sz w:val="25"/>
          <w:szCs w:val="25"/>
        </w:rPr>
        <w:t>Адрес места проживания</w:t>
      </w:r>
      <w:r w:rsidR="008B3B46">
        <w:rPr>
          <w:sz w:val="25"/>
          <w:szCs w:val="25"/>
        </w:rPr>
        <w:t xml:space="preserve"> ______________________</w:t>
      </w:r>
      <w:r w:rsidR="006D074C">
        <w:rPr>
          <w:sz w:val="25"/>
          <w:szCs w:val="25"/>
        </w:rPr>
        <w:t>__</w:t>
      </w:r>
      <w:r w:rsidR="008B3B46">
        <w:rPr>
          <w:sz w:val="25"/>
          <w:szCs w:val="25"/>
        </w:rPr>
        <w:t>_________________________________</w:t>
      </w:r>
    </w:p>
    <w:p w:rsidR="007962F1" w:rsidRPr="00524609" w:rsidRDefault="007962F1" w:rsidP="005A7295">
      <w:pPr>
        <w:jc w:val="both"/>
        <w:rPr>
          <w:sz w:val="25"/>
          <w:szCs w:val="25"/>
        </w:rPr>
      </w:pPr>
      <w:r w:rsidRPr="005F7F5F">
        <w:rPr>
          <w:sz w:val="25"/>
          <w:szCs w:val="25"/>
        </w:rPr>
        <w:t xml:space="preserve">в </w:t>
      </w:r>
      <w:proofErr w:type="spellStart"/>
      <w:r w:rsidRPr="005F7F5F">
        <w:rPr>
          <w:sz w:val="25"/>
          <w:szCs w:val="25"/>
        </w:rPr>
        <w:t>_____класс</w:t>
      </w:r>
      <w:proofErr w:type="spellEnd"/>
      <w:r w:rsidRPr="005F7F5F">
        <w:rPr>
          <w:sz w:val="25"/>
          <w:szCs w:val="25"/>
        </w:rPr>
        <w:t xml:space="preserve"> МБОУ </w:t>
      </w:r>
      <w:r>
        <w:rPr>
          <w:sz w:val="25"/>
          <w:szCs w:val="25"/>
        </w:rPr>
        <w:t xml:space="preserve">«Школа № 1» </w:t>
      </w:r>
      <w:r w:rsidRPr="005F7F5F">
        <w:rPr>
          <w:sz w:val="25"/>
          <w:szCs w:val="25"/>
        </w:rPr>
        <w:t>на</w:t>
      </w:r>
      <w:r w:rsidR="005A7295">
        <w:rPr>
          <w:sz w:val="25"/>
          <w:szCs w:val="25"/>
        </w:rPr>
        <w:t xml:space="preserve"> </w:t>
      </w:r>
      <w:proofErr w:type="spellStart"/>
      <w:r w:rsidRPr="005F7F5F">
        <w:rPr>
          <w:sz w:val="25"/>
          <w:szCs w:val="25"/>
        </w:rPr>
        <w:t>_____</w:t>
      </w:r>
      <w:r w:rsidR="005A7295">
        <w:rPr>
          <w:sz w:val="25"/>
          <w:szCs w:val="25"/>
        </w:rPr>
        <w:t>____</w:t>
      </w:r>
      <w:r w:rsidR="000951D2">
        <w:rPr>
          <w:sz w:val="25"/>
          <w:szCs w:val="25"/>
        </w:rPr>
        <w:t>___</w:t>
      </w:r>
      <w:r w:rsidR="005A7295">
        <w:rPr>
          <w:sz w:val="25"/>
          <w:szCs w:val="25"/>
        </w:rPr>
        <w:t>_</w:t>
      </w:r>
      <w:r w:rsidRPr="005F7F5F">
        <w:rPr>
          <w:sz w:val="25"/>
          <w:szCs w:val="25"/>
        </w:rPr>
        <w:t>____</w:t>
      </w:r>
      <w:r w:rsidR="005A7295">
        <w:rPr>
          <w:sz w:val="25"/>
          <w:szCs w:val="25"/>
        </w:rPr>
        <w:t>__</w:t>
      </w:r>
      <w:r w:rsidRPr="005F7F5F">
        <w:rPr>
          <w:sz w:val="25"/>
          <w:szCs w:val="25"/>
        </w:rPr>
        <w:t>_________</w:t>
      </w:r>
      <w:r w:rsidR="005A7295">
        <w:rPr>
          <w:sz w:val="25"/>
          <w:szCs w:val="25"/>
        </w:rPr>
        <w:t>___</w:t>
      </w:r>
      <w:r w:rsidRPr="005F7F5F">
        <w:rPr>
          <w:sz w:val="25"/>
          <w:szCs w:val="25"/>
        </w:rPr>
        <w:t>_</w:t>
      </w:r>
      <w:r w:rsidR="005A7295">
        <w:rPr>
          <w:sz w:val="25"/>
          <w:szCs w:val="25"/>
        </w:rPr>
        <w:t>форму</w:t>
      </w:r>
      <w:proofErr w:type="spellEnd"/>
      <w:r w:rsidR="005A7295">
        <w:rPr>
          <w:sz w:val="25"/>
          <w:szCs w:val="25"/>
        </w:rPr>
        <w:t xml:space="preserve"> обучения</w:t>
      </w:r>
      <w:r w:rsidR="00524609">
        <w:rPr>
          <w:sz w:val="25"/>
          <w:szCs w:val="25"/>
        </w:rPr>
        <w:t>,</w:t>
      </w:r>
    </w:p>
    <w:p w:rsidR="007962F1" w:rsidRDefault="007962F1" w:rsidP="007962F1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       </w:t>
      </w:r>
      <w:r w:rsidR="005A7295">
        <w:rPr>
          <w:sz w:val="26"/>
          <w:szCs w:val="26"/>
          <w:vertAlign w:val="superscript"/>
        </w:rPr>
        <w:t xml:space="preserve">                                                                                                       </w:t>
      </w:r>
      <w:r>
        <w:rPr>
          <w:sz w:val="26"/>
          <w:szCs w:val="26"/>
          <w:vertAlign w:val="superscript"/>
        </w:rPr>
        <w:t xml:space="preserve">   </w:t>
      </w:r>
      <w:r w:rsidRPr="000A29DA">
        <w:rPr>
          <w:sz w:val="26"/>
          <w:szCs w:val="26"/>
          <w:vertAlign w:val="superscript"/>
        </w:rPr>
        <w:t>(</w:t>
      </w:r>
      <w:r w:rsidR="005A7295">
        <w:rPr>
          <w:sz w:val="26"/>
          <w:szCs w:val="26"/>
          <w:vertAlign w:val="superscript"/>
        </w:rPr>
        <w:t>указать форму обучения</w:t>
      </w:r>
      <w:r w:rsidRPr="000A29DA">
        <w:rPr>
          <w:sz w:val="26"/>
          <w:szCs w:val="26"/>
          <w:vertAlign w:val="superscript"/>
        </w:rPr>
        <w:t>)</w:t>
      </w:r>
    </w:p>
    <w:p w:rsidR="00524609" w:rsidRDefault="00524609" w:rsidP="008B3B46">
      <w:pPr>
        <w:spacing w:line="276" w:lineRule="auto"/>
        <w:rPr>
          <w:sz w:val="25"/>
          <w:szCs w:val="25"/>
        </w:rPr>
      </w:pPr>
      <w:r w:rsidRPr="00524609">
        <w:rPr>
          <w:sz w:val="25"/>
          <w:szCs w:val="25"/>
        </w:rPr>
        <w:t xml:space="preserve">имеющего </w:t>
      </w:r>
      <w:r>
        <w:rPr>
          <w:sz w:val="25"/>
          <w:szCs w:val="25"/>
        </w:rPr>
        <w:t>право __________________________</w:t>
      </w:r>
      <w:r w:rsidR="00E47D64">
        <w:rPr>
          <w:sz w:val="25"/>
          <w:szCs w:val="25"/>
        </w:rPr>
        <w:t>_______</w:t>
      </w:r>
      <w:r>
        <w:rPr>
          <w:sz w:val="25"/>
          <w:szCs w:val="25"/>
        </w:rPr>
        <w:t xml:space="preserve">______________________ приема. </w:t>
      </w:r>
    </w:p>
    <w:p w:rsidR="00524609" w:rsidRPr="00524609" w:rsidRDefault="00524609" w:rsidP="008B3B46">
      <w:pPr>
        <w:spacing w:line="276" w:lineRule="auto"/>
        <w:rPr>
          <w:sz w:val="28"/>
          <w:szCs w:val="28"/>
          <w:vertAlign w:val="superscript"/>
        </w:rPr>
      </w:pPr>
      <w:r w:rsidRPr="00524609">
        <w:rPr>
          <w:sz w:val="26"/>
          <w:szCs w:val="26"/>
        </w:rPr>
        <w:t xml:space="preserve">                              </w:t>
      </w:r>
      <w:r w:rsidRPr="00524609">
        <w:rPr>
          <w:sz w:val="28"/>
          <w:szCs w:val="28"/>
          <w:vertAlign w:val="superscript"/>
        </w:rPr>
        <w:t>(</w:t>
      </w:r>
      <w:proofErr w:type="gramStart"/>
      <w:r w:rsidRPr="00524609">
        <w:rPr>
          <w:sz w:val="28"/>
          <w:szCs w:val="28"/>
          <w:vertAlign w:val="superscript"/>
        </w:rPr>
        <w:t>внеочередного</w:t>
      </w:r>
      <w:proofErr w:type="gramEnd"/>
      <w:r w:rsidRPr="00524609">
        <w:rPr>
          <w:sz w:val="28"/>
          <w:szCs w:val="28"/>
          <w:vertAlign w:val="superscript"/>
        </w:rPr>
        <w:t>, первоочередного, преимущественного)</w:t>
      </w:r>
      <w:r w:rsidR="00E47D64">
        <w:rPr>
          <w:sz w:val="28"/>
          <w:szCs w:val="28"/>
          <w:vertAlign w:val="superscript"/>
        </w:rPr>
        <w:t xml:space="preserve"> (указать основание)</w:t>
      </w:r>
    </w:p>
    <w:p w:rsidR="007962F1" w:rsidRPr="008B3B46" w:rsidRDefault="007962F1" w:rsidP="008B3B46">
      <w:pPr>
        <w:spacing w:line="276" w:lineRule="auto"/>
      </w:pPr>
      <w:r w:rsidRPr="008B3B46">
        <w:t xml:space="preserve"> Ф.И.О. отца _____________________________</w:t>
      </w:r>
      <w:r w:rsidR="006D074C">
        <w:t>________</w:t>
      </w:r>
      <w:r w:rsidRPr="008B3B46">
        <w:t>_______________________________</w:t>
      </w:r>
      <w:r w:rsidR="008B3B46" w:rsidRPr="008B3B46">
        <w:t>_</w:t>
      </w:r>
      <w:r w:rsidRPr="008B3B46">
        <w:t>__</w:t>
      </w:r>
    </w:p>
    <w:p w:rsidR="008B3B46" w:rsidRPr="008B3B46" w:rsidRDefault="008B3B46" w:rsidP="008B3B46">
      <w:pPr>
        <w:spacing w:line="276" w:lineRule="auto"/>
      </w:pPr>
      <w:r w:rsidRPr="008B3B46">
        <w:t>Адрес проживания ________________________________</w:t>
      </w:r>
      <w:r w:rsidR="006D074C">
        <w:t>_________</w:t>
      </w:r>
      <w:r w:rsidRPr="008B3B46">
        <w:t>_________________________</w:t>
      </w:r>
    </w:p>
    <w:p w:rsidR="008B3B46" w:rsidRPr="004C77AB" w:rsidRDefault="008B3B46" w:rsidP="008B3B46">
      <w:pPr>
        <w:spacing w:line="276" w:lineRule="auto"/>
      </w:pPr>
      <w:proofErr w:type="spellStart"/>
      <w:r w:rsidRPr="008B3B46">
        <w:t>Конт</w:t>
      </w:r>
      <w:proofErr w:type="gramStart"/>
      <w:r w:rsidRPr="008B3B46">
        <w:t>.т</w:t>
      </w:r>
      <w:proofErr w:type="gramEnd"/>
      <w:r w:rsidRPr="008B3B46">
        <w:t>ел</w:t>
      </w:r>
      <w:proofErr w:type="spellEnd"/>
      <w:r w:rsidRPr="008B3B46">
        <w:t>._______________________</w:t>
      </w:r>
      <w:r w:rsidR="008D670D">
        <w:rPr>
          <w:lang w:val="en-US"/>
        </w:rPr>
        <w:t>e</w:t>
      </w:r>
      <w:r w:rsidR="008D670D" w:rsidRPr="004C77AB">
        <w:t xml:space="preserve"> - </w:t>
      </w:r>
      <w:r w:rsidR="008D670D">
        <w:rPr>
          <w:lang w:val="en-US"/>
        </w:rPr>
        <w:t>mail</w:t>
      </w:r>
      <w:r w:rsidR="00524609" w:rsidRPr="004C77AB">
        <w:t>______________________________________________</w:t>
      </w:r>
    </w:p>
    <w:p w:rsidR="001D14A4" w:rsidRDefault="001D14A4" w:rsidP="008B3B46">
      <w:pPr>
        <w:spacing w:line="276" w:lineRule="auto"/>
      </w:pPr>
    </w:p>
    <w:p w:rsidR="007962F1" w:rsidRPr="008B3B46" w:rsidRDefault="007962F1" w:rsidP="008B3B46">
      <w:pPr>
        <w:spacing w:line="276" w:lineRule="auto"/>
      </w:pPr>
      <w:r w:rsidRPr="008B3B46">
        <w:t xml:space="preserve"> Ф.И.О. матери ____________________</w:t>
      </w:r>
      <w:r w:rsidR="006D074C">
        <w:t>_________</w:t>
      </w:r>
      <w:r w:rsidRPr="008B3B46">
        <w:t>________________________________________</w:t>
      </w:r>
    </w:p>
    <w:p w:rsidR="008B3B46" w:rsidRPr="008B3B46" w:rsidRDefault="008B3B46" w:rsidP="008B3B46">
      <w:pPr>
        <w:spacing w:line="276" w:lineRule="auto"/>
      </w:pPr>
      <w:r w:rsidRPr="008B3B46">
        <w:t>Адрес проживания _________________</w:t>
      </w:r>
      <w:r w:rsidR="006D074C">
        <w:t>________</w:t>
      </w:r>
      <w:r w:rsidRPr="008B3B46">
        <w:t>_________________________________________</w:t>
      </w:r>
    </w:p>
    <w:p w:rsidR="008D670D" w:rsidRPr="004C77AB" w:rsidRDefault="008D670D" w:rsidP="008D670D">
      <w:pPr>
        <w:spacing w:line="276" w:lineRule="auto"/>
      </w:pPr>
      <w:proofErr w:type="spellStart"/>
      <w:r w:rsidRPr="008B3B46">
        <w:t>Конт</w:t>
      </w:r>
      <w:proofErr w:type="gramStart"/>
      <w:r w:rsidRPr="008B3B46">
        <w:t>.т</w:t>
      </w:r>
      <w:proofErr w:type="gramEnd"/>
      <w:r w:rsidRPr="008B3B46">
        <w:t>ел</w:t>
      </w:r>
      <w:proofErr w:type="spellEnd"/>
      <w:r w:rsidRPr="008B3B46">
        <w:t>._______________________</w:t>
      </w:r>
      <w:r>
        <w:rPr>
          <w:lang w:val="en-US"/>
        </w:rPr>
        <w:t>e</w:t>
      </w:r>
      <w:r w:rsidRPr="004C77AB">
        <w:t xml:space="preserve"> - </w:t>
      </w:r>
      <w:r>
        <w:rPr>
          <w:lang w:val="en-US"/>
        </w:rPr>
        <w:t>mail</w:t>
      </w:r>
      <w:r w:rsidRPr="004C77AB">
        <w:t>______________________________________________</w:t>
      </w:r>
    </w:p>
    <w:p w:rsidR="001D14A4" w:rsidRDefault="001D14A4" w:rsidP="007962F1"/>
    <w:p w:rsidR="007962F1" w:rsidRPr="008B3B46" w:rsidRDefault="007962F1" w:rsidP="007962F1">
      <w:r w:rsidRPr="008B3B46">
        <w:t>Прилагаю следующие документы:</w:t>
      </w:r>
    </w:p>
    <w:p w:rsidR="007962F1" w:rsidRPr="008B3B46" w:rsidRDefault="007962F1" w:rsidP="007962F1">
      <w:r w:rsidRPr="008B3B46">
        <w:t>- копия свидетельства о рождении ребенка</w:t>
      </w:r>
    </w:p>
    <w:p w:rsidR="007962F1" w:rsidRPr="004C77AB" w:rsidRDefault="007962F1" w:rsidP="007962F1">
      <w:r w:rsidRPr="008B3B46">
        <w:t>- свидетельство о регистра</w:t>
      </w:r>
      <w:r w:rsidR="008B3B46">
        <w:t>ции ребенка по месту жительства</w:t>
      </w:r>
    </w:p>
    <w:p w:rsidR="008D670D" w:rsidRPr="008D670D" w:rsidRDefault="008D670D" w:rsidP="007962F1">
      <w:r w:rsidRPr="004C77AB">
        <w:t xml:space="preserve">- </w:t>
      </w:r>
      <w:r>
        <w:t>копия паспорта</w:t>
      </w:r>
    </w:p>
    <w:p w:rsidR="007962F1" w:rsidRPr="008B3B46" w:rsidRDefault="007962F1" w:rsidP="007962F1">
      <w:r w:rsidRPr="008B3B46">
        <w:t>- другие документы:</w:t>
      </w:r>
    </w:p>
    <w:p w:rsidR="007962F1" w:rsidRDefault="007962F1" w:rsidP="007962F1">
      <w:pPr>
        <w:rPr>
          <w:sz w:val="25"/>
          <w:szCs w:val="25"/>
        </w:rPr>
      </w:pPr>
      <w:r>
        <w:rPr>
          <w:sz w:val="25"/>
          <w:szCs w:val="25"/>
        </w:rPr>
        <w:t>_____________________________________________________________________________</w:t>
      </w:r>
    </w:p>
    <w:p w:rsidR="007962F1" w:rsidRPr="005F7F5F" w:rsidRDefault="007962F1" w:rsidP="007962F1">
      <w:pPr>
        <w:rPr>
          <w:sz w:val="22"/>
          <w:szCs w:val="22"/>
        </w:rPr>
      </w:pPr>
      <w:r w:rsidRPr="005F7F5F">
        <w:rPr>
          <w:sz w:val="22"/>
          <w:szCs w:val="22"/>
        </w:rPr>
        <w:t>____________________________________________________________________________</w:t>
      </w:r>
      <w:r w:rsidR="004A2305">
        <w:rPr>
          <w:sz w:val="22"/>
          <w:szCs w:val="22"/>
        </w:rPr>
        <w:t>_________</w:t>
      </w:r>
      <w:r w:rsidRPr="005F7F5F">
        <w:rPr>
          <w:sz w:val="22"/>
          <w:szCs w:val="22"/>
        </w:rPr>
        <w:t>___</w:t>
      </w:r>
    </w:p>
    <w:p w:rsidR="007962F1" w:rsidRPr="006D074C" w:rsidRDefault="007962F1" w:rsidP="007962F1">
      <w:pPr>
        <w:ind w:firstLine="900"/>
        <w:rPr>
          <w:sz w:val="16"/>
          <w:szCs w:val="16"/>
        </w:rPr>
      </w:pPr>
    </w:p>
    <w:p w:rsidR="007962F1" w:rsidRPr="005F7F5F" w:rsidRDefault="007962F1" w:rsidP="007962F1">
      <w:r w:rsidRPr="005F7F5F">
        <w:t xml:space="preserve">           За предоставленную информацию несу ответственность.</w:t>
      </w:r>
    </w:p>
    <w:p w:rsidR="007962F1" w:rsidRDefault="007962F1" w:rsidP="007962F1">
      <w:pPr>
        <w:rPr>
          <w:sz w:val="20"/>
          <w:szCs w:val="20"/>
        </w:rPr>
      </w:pPr>
    </w:p>
    <w:p w:rsidR="0073384F" w:rsidRDefault="0073384F" w:rsidP="004A2305">
      <w:pPr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73384F">
        <w:rPr>
          <w:color w:val="000000"/>
        </w:rPr>
        <w:t>Прошу организовать обучение моего ребен</w:t>
      </w:r>
      <w:r>
        <w:rPr>
          <w:color w:val="000000"/>
        </w:rPr>
        <w:t xml:space="preserve">ка на уровне начального общего и  </w:t>
      </w:r>
      <w:r w:rsidRPr="0073384F">
        <w:rPr>
          <w:color w:val="000000"/>
        </w:rPr>
        <w:t>основного общего образования на ________________</w:t>
      </w:r>
      <w:r>
        <w:rPr>
          <w:color w:val="000000"/>
        </w:rPr>
        <w:t xml:space="preserve"> </w:t>
      </w:r>
      <w:r w:rsidRPr="0073384F">
        <w:rPr>
          <w:color w:val="000000"/>
        </w:rPr>
        <w:t>языке, в качестве родного языка - организовать изучение ___________________ языка. Организацию изучения другого языка как родного для моего ребенка не считаю необходимым.</w:t>
      </w:r>
    </w:p>
    <w:p w:rsidR="004A2305" w:rsidRPr="0073384F" w:rsidRDefault="008B3B46" w:rsidP="004A2305">
      <w:pPr>
        <w:jc w:val="both"/>
      </w:pPr>
      <w:r w:rsidRPr="0073384F">
        <w:rPr>
          <w:color w:val="000000"/>
        </w:rPr>
        <w:t xml:space="preserve">С информацией о возможности выбора языка </w:t>
      </w:r>
      <w:r w:rsidR="004A2305" w:rsidRPr="0073384F">
        <w:rPr>
          <w:color w:val="000000"/>
        </w:rPr>
        <w:t>обучения</w:t>
      </w:r>
      <w:r w:rsidRPr="0073384F">
        <w:rPr>
          <w:color w:val="000000"/>
        </w:rPr>
        <w:t xml:space="preserve"> ознакомле</w:t>
      </w:r>
      <w:proofErr w:type="gramStart"/>
      <w:r w:rsidRPr="0073384F">
        <w:rPr>
          <w:color w:val="000000"/>
        </w:rPr>
        <w:t>н</w:t>
      </w:r>
      <w:r w:rsidR="006D074C" w:rsidRPr="0073384F">
        <w:rPr>
          <w:color w:val="000000"/>
        </w:rPr>
        <w:t>(</w:t>
      </w:r>
      <w:proofErr w:type="gramEnd"/>
      <w:r w:rsidR="006D074C" w:rsidRPr="0073384F">
        <w:rPr>
          <w:color w:val="000000"/>
        </w:rPr>
        <w:t>а)</w:t>
      </w:r>
      <w:r w:rsidR="004A2305" w:rsidRPr="0073384F">
        <w:t xml:space="preserve">   </w:t>
      </w:r>
    </w:p>
    <w:p w:rsidR="004A2305" w:rsidRDefault="004A2305" w:rsidP="004A2305">
      <w:pPr>
        <w:jc w:val="both"/>
        <w:rPr>
          <w:sz w:val="16"/>
          <w:szCs w:val="16"/>
        </w:rPr>
      </w:pPr>
    </w:p>
    <w:p w:rsidR="004A2305" w:rsidRDefault="008B3B46" w:rsidP="004A230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</w:t>
      </w:r>
      <w:r w:rsidR="004A2305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="004A2305">
        <w:rPr>
          <w:sz w:val="16"/>
          <w:szCs w:val="16"/>
        </w:rPr>
        <w:t xml:space="preserve">                                            ____________________________________</w:t>
      </w:r>
    </w:p>
    <w:p w:rsidR="004A2305" w:rsidRPr="004A2305" w:rsidRDefault="008B3B46" w:rsidP="004A2305">
      <w:pPr>
        <w:rPr>
          <w:color w:val="000000"/>
        </w:rPr>
      </w:pPr>
      <w:r>
        <w:rPr>
          <w:sz w:val="16"/>
          <w:szCs w:val="16"/>
        </w:rPr>
        <w:t xml:space="preserve">      </w:t>
      </w:r>
      <w:r w:rsidR="004A2305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>(подпись, расшифровка)</w:t>
      </w:r>
      <w:r w:rsidR="004A2305">
        <w:rPr>
          <w:sz w:val="16"/>
          <w:szCs w:val="16"/>
        </w:rPr>
        <w:t xml:space="preserve">                                                                      -                     (подпись, расшифровка)</w:t>
      </w:r>
    </w:p>
    <w:p w:rsidR="008B3B46" w:rsidRPr="006D074C" w:rsidRDefault="00385247" w:rsidP="007962F1">
      <w:pPr>
        <w:rPr>
          <w:sz w:val="16"/>
          <w:szCs w:val="16"/>
        </w:rPr>
      </w:pPr>
      <w:r w:rsidRPr="00385247">
        <w:rPr>
          <w:noProof/>
          <w:lang w:eastAsia="ru-RU"/>
        </w:rPr>
        <w:pict>
          <v:rect id="_x0000_s1026" style="position:absolute;margin-left:-17.1pt;margin-top:3.35pt;width:524.25pt;height:165.75pt;z-index:-251658752">
            <v:stroke dashstyle="dash"/>
          </v:rect>
        </w:pict>
      </w:r>
      <w:r w:rsidR="008B3B46">
        <w:t xml:space="preserve">                                                  </w:t>
      </w:r>
    </w:p>
    <w:p w:rsidR="004C77AB" w:rsidRPr="004C77AB" w:rsidRDefault="006D074C" w:rsidP="006D074C">
      <w:pPr>
        <w:jc w:val="both"/>
      </w:pPr>
      <w:r>
        <w:t xml:space="preserve"> </w:t>
      </w:r>
      <w:r w:rsidR="008D670D" w:rsidRPr="004C77AB">
        <w:t>Прошу обеспечить моему ребенку</w:t>
      </w:r>
      <w:r w:rsidR="004C77AB" w:rsidRPr="004C77AB">
        <w:t>:</w:t>
      </w:r>
    </w:p>
    <w:p w:rsidR="004C77AB" w:rsidRPr="004C77AB" w:rsidRDefault="004C77AB" w:rsidP="006D074C">
      <w:pPr>
        <w:jc w:val="both"/>
      </w:pPr>
      <w:r w:rsidRPr="004C77AB">
        <w:t>-</w:t>
      </w:r>
      <w:r w:rsidR="008D670D" w:rsidRPr="004C77AB">
        <w:t xml:space="preserve"> </w:t>
      </w:r>
      <w:proofErr w:type="gramStart"/>
      <w:r w:rsidR="008D670D" w:rsidRPr="004C77AB">
        <w:t>обучение</w:t>
      </w:r>
      <w:proofErr w:type="gramEnd"/>
      <w:r w:rsidR="008D670D" w:rsidRPr="004C77AB">
        <w:t xml:space="preserve"> по адаптированной образовательной программе</w:t>
      </w:r>
      <w:r w:rsidRPr="004C77AB">
        <w:t>;</w:t>
      </w:r>
    </w:p>
    <w:p w:rsidR="004C77AB" w:rsidRPr="004C77AB" w:rsidRDefault="004C77AB" w:rsidP="006D074C">
      <w:pPr>
        <w:jc w:val="both"/>
      </w:pPr>
      <w:r w:rsidRPr="004C77AB">
        <w:t>-создание</w:t>
      </w:r>
      <w:r w:rsidR="008D670D" w:rsidRPr="004C77AB">
        <w:t xml:space="preserve"> специальных условий для организации обучения и воспитания обучающегося с ОВЗ  в соответствии с заключением ПМПК</w:t>
      </w:r>
    </w:p>
    <w:p w:rsidR="008D670D" w:rsidRDefault="004C77AB" w:rsidP="006D074C">
      <w:pPr>
        <w:jc w:val="both"/>
      </w:pPr>
      <w:r w:rsidRPr="004C77AB">
        <w:t>-</w:t>
      </w:r>
      <w:r w:rsidR="008D670D" w:rsidRPr="004C77AB">
        <w:t xml:space="preserve"> </w:t>
      </w:r>
      <w:r w:rsidRPr="004C77AB">
        <w:t>создание специальных условий для организации обучения и воспитания обучающегося</w:t>
      </w:r>
      <w:r w:rsidR="008D670D" w:rsidRPr="004C77AB">
        <w:t xml:space="preserve"> инвалида (ребенка – инвалида) в соответствии с индивидуальной программой реабилитации.</w:t>
      </w:r>
    </w:p>
    <w:p w:rsidR="004C77AB" w:rsidRDefault="004C77AB" w:rsidP="006D074C">
      <w:pPr>
        <w:jc w:val="both"/>
      </w:pPr>
    </w:p>
    <w:p w:rsidR="008D670D" w:rsidRDefault="008D670D" w:rsidP="006D074C">
      <w:pPr>
        <w:jc w:val="both"/>
      </w:pPr>
      <w:r>
        <w:t>Даю согласие на обучение ребенка по адаптированной образовательной программе.</w:t>
      </w:r>
    </w:p>
    <w:p w:rsidR="008D670D" w:rsidRDefault="008D670D" w:rsidP="008D670D">
      <w:pPr>
        <w:jc w:val="both"/>
        <w:rPr>
          <w:sz w:val="16"/>
          <w:szCs w:val="16"/>
        </w:rPr>
      </w:pPr>
    </w:p>
    <w:p w:rsidR="008D670D" w:rsidRDefault="008D670D" w:rsidP="008D670D">
      <w:pPr>
        <w:jc w:val="both"/>
        <w:rPr>
          <w:sz w:val="16"/>
          <w:szCs w:val="16"/>
        </w:rPr>
      </w:pPr>
    </w:p>
    <w:p w:rsidR="008D670D" w:rsidRDefault="008D670D" w:rsidP="008D670D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                                                 ____________________________________</w:t>
      </w:r>
    </w:p>
    <w:p w:rsidR="008D670D" w:rsidRPr="004A2305" w:rsidRDefault="008D670D" w:rsidP="008D670D">
      <w:pPr>
        <w:rPr>
          <w:color w:val="000000"/>
        </w:rPr>
      </w:pPr>
      <w:r>
        <w:rPr>
          <w:sz w:val="16"/>
          <w:szCs w:val="16"/>
        </w:rPr>
        <w:t xml:space="preserve">                   (подпись, расшифровка)                                                                      -                     (подпись, расшифровка)</w:t>
      </w:r>
    </w:p>
    <w:p w:rsidR="008D670D" w:rsidRDefault="008D670D" w:rsidP="006D074C">
      <w:pPr>
        <w:jc w:val="both"/>
      </w:pPr>
    </w:p>
    <w:p w:rsidR="008D670D" w:rsidRDefault="006D074C" w:rsidP="006D074C">
      <w:pPr>
        <w:jc w:val="both"/>
      </w:pPr>
      <w:r>
        <w:t xml:space="preserve">  </w:t>
      </w:r>
    </w:p>
    <w:p w:rsidR="008D670D" w:rsidRDefault="008D670D" w:rsidP="006D074C">
      <w:pPr>
        <w:jc w:val="both"/>
      </w:pPr>
    </w:p>
    <w:p w:rsidR="008D670D" w:rsidRDefault="008D670D" w:rsidP="006D074C">
      <w:pPr>
        <w:jc w:val="both"/>
      </w:pPr>
    </w:p>
    <w:p w:rsidR="008B3B46" w:rsidRDefault="008B3B46" w:rsidP="006D074C">
      <w:pPr>
        <w:jc w:val="both"/>
        <w:rPr>
          <w:sz w:val="16"/>
          <w:szCs w:val="16"/>
        </w:rPr>
      </w:pPr>
      <w:r w:rsidRPr="00322546">
        <w:t>С лицензией на право ведения образовательной деятельности, свидетельством о государственной аккредитации, Уставом общеобразовательного учреждения</w:t>
      </w:r>
      <w:r>
        <w:t>,</w:t>
      </w:r>
      <w:r w:rsidRPr="00322546">
        <w:t xml:space="preserve"> </w:t>
      </w:r>
      <w:r w:rsidRPr="00322546">
        <w:rPr>
          <w:color w:val="2D2D2D"/>
          <w:spacing w:val="2"/>
          <w:shd w:val="clear" w:color="auto" w:fill="FFFFFF"/>
        </w:rPr>
        <w:t xml:space="preserve">с образовательными программами и </w:t>
      </w:r>
      <w:r w:rsidR="00666EA4">
        <w:rPr>
          <w:color w:val="2D2D2D"/>
          <w:spacing w:val="2"/>
          <w:shd w:val="clear" w:color="auto" w:fill="FFFFFF"/>
        </w:rPr>
        <w:t xml:space="preserve">другими </w:t>
      </w:r>
      <w:r w:rsidRPr="00322546">
        <w:rPr>
          <w:color w:val="2D2D2D"/>
          <w:spacing w:val="2"/>
          <w:shd w:val="clear" w:color="auto" w:fill="FFFFFF"/>
        </w:rPr>
        <w:t>документами, регламентирующими организацию и осуществление образовательной деятельности, прав</w:t>
      </w:r>
      <w:r>
        <w:rPr>
          <w:color w:val="2D2D2D"/>
          <w:spacing w:val="2"/>
          <w:shd w:val="clear" w:color="auto" w:fill="FFFFFF"/>
        </w:rPr>
        <w:t xml:space="preserve">ами и обязанностями обучающихся </w:t>
      </w:r>
      <w:r>
        <w:t>ознакомле</w:t>
      </w:r>
      <w:proofErr w:type="gramStart"/>
      <w:r>
        <w:t>н(</w:t>
      </w:r>
      <w:proofErr w:type="gramEnd"/>
      <w:r>
        <w:t xml:space="preserve">а)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6D074C">
        <w:rPr>
          <w:sz w:val="16"/>
          <w:szCs w:val="16"/>
        </w:rPr>
        <w:t xml:space="preserve">                </w:t>
      </w:r>
    </w:p>
    <w:p w:rsidR="001D14A4" w:rsidRDefault="001D14A4" w:rsidP="004A2305">
      <w:pPr>
        <w:jc w:val="both"/>
        <w:rPr>
          <w:sz w:val="16"/>
          <w:szCs w:val="16"/>
        </w:rPr>
      </w:pPr>
    </w:p>
    <w:p w:rsidR="004A2305" w:rsidRDefault="004A2305" w:rsidP="004A2305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                                                 ____________________________________</w:t>
      </w:r>
    </w:p>
    <w:p w:rsidR="004A2305" w:rsidRPr="004A2305" w:rsidRDefault="004A2305" w:rsidP="004A2305">
      <w:pPr>
        <w:rPr>
          <w:color w:val="000000"/>
        </w:rPr>
      </w:pPr>
      <w:r>
        <w:rPr>
          <w:sz w:val="16"/>
          <w:szCs w:val="16"/>
        </w:rPr>
        <w:t xml:space="preserve">                     (подпись, расшифровка)                                                                      -                     (подпись, расшифровка)</w:t>
      </w:r>
    </w:p>
    <w:p w:rsidR="006D074C" w:rsidRPr="006D074C" w:rsidRDefault="006D074C" w:rsidP="006D074C">
      <w:pPr>
        <w:rPr>
          <w:sz w:val="16"/>
          <w:szCs w:val="16"/>
        </w:rPr>
      </w:pPr>
    </w:p>
    <w:p w:rsidR="007962F1" w:rsidRPr="005F7F5F" w:rsidRDefault="006D074C" w:rsidP="006D074C">
      <w:pPr>
        <w:jc w:val="both"/>
      </w:pPr>
      <w:r>
        <w:t xml:space="preserve">    </w:t>
      </w:r>
      <w:proofErr w:type="gramStart"/>
      <w:r w:rsidR="007962F1" w:rsidRPr="005F7F5F">
        <w:t xml:space="preserve">В соответствии с Федеральным законом от 27.07.2006 №152-ФЗ «О персональных данных» даю свое согласие на обработку, использование, передачу МБОУ </w:t>
      </w:r>
      <w:r w:rsidR="007962F1">
        <w:t>«Школа</w:t>
      </w:r>
      <w:r w:rsidR="007962F1" w:rsidRPr="005F7F5F">
        <w:t xml:space="preserve"> №</w:t>
      </w:r>
      <w:r w:rsidR="007962F1">
        <w:t xml:space="preserve"> </w:t>
      </w:r>
      <w:r w:rsidR="007962F1" w:rsidRPr="005F7F5F">
        <w:t>1</w:t>
      </w:r>
      <w:r w:rsidR="007962F1">
        <w:t>»</w:t>
      </w:r>
      <w:r w:rsidR="007962F1" w:rsidRPr="005F7F5F">
        <w:t xml:space="preserve"> в установленном порядке третьим лицам (органам законодательной и исполнительной власти, государственным учреждениям) моих персональных данных и персональных данных ребенка (фамилия, имя, отчество, год, месяц, дата и место рождения, адрес) для оказания данной услуги.</w:t>
      </w:r>
      <w:proofErr w:type="gramEnd"/>
    </w:p>
    <w:p w:rsidR="001D14A4" w:rsidRDefault="001D14A4" w:rsidP="001D14A4">
      <w:pPr>
        <w:jc w:val="both"/>
        <w:rPr>
          <w:sz w:val="16"/>
          <w:szCs w:val="16"/>
        </w:rPr>
      </w:pPr>
    </w:p>
    <w:p w:rsidR="001D14A4" w:rsidRDefault="001D14A4" w:rsidP="001D14A4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                                                 ____________________________________</w:t>
      </w:r>
    </w:p>
    <w:p w:rsidR="001D14A4" w:rsidRPr="004A2305" w:rsidRDefault="001D14A4" w:rsidP="001D14A4">
      <w:pPr>
        <w:rPr>
          <w:color w:val="000000"/>
        </w:rPr>
      </w:pPr>
      <w:r>
        <w:rPr>
          <w:sz w:val="16"/>
          <w:szCs w:val="16"/>
        </w:rPr>
        <w:t xml:space="preserve">                     (подпись, расшифровка)                                                                      -                     (подпись, расшифровка)</w:t>
      </w:r>
    </w:p>
    <w:p w:rsidR="001D14A4" w:rsidRPr="006D074C" w:rsidRDefault="001D14A4" w:rsidP="001D14A4">
      <w:pPr>
        <w:rPr>
          <w:sz w:val="16"/>
          <w:szCs w:val="16"/>
        </w:rPr>
      </w:pPr>
    </w:p>
    <w:p w:rsidR="008B3B46" w:rsidRPr="00EC5CB4" w:rsidRDefault="001D14A4">
      <w:r>
        <w:t>«_____» _______________20 _____</w:t>
      </w:r>
    </w:p>
    <w:sectPr w:rsidR="008B3B46" w:rsidRPr="00EC5CB4" w:rsidSect="004A6FE8">
      <w:pgSz w:w="11906" w:h="16838"/>
      <w:pgMar w:top="709" w:right="851" w:bottom="244" w:left="1077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E6B2F7C"/>
    <w:multiLevelType w:val="hybridMultilevel"/>
    <w:tmpl w:val="D166D0DA"/>
    <w:lvl w:ilvl="0" w:tplc="93FCC79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D76B9"/>
    <w:rsid w:val="00072A9E"/>
    <w:rsid w:val="000951D2"/>
    <w:rsid w:val="000D712C"/>
    <w:rsid w:val="000F0C5F"/>
    <w:rsid w:val="001210E0"/>
    <w:rsid w:val="001A257E"/>
    <w:rsid w:val="001B5027"/>
    <w:rsid w:val="001C0CC5"/>
    <w:rsid w:val="001D14A4"/>
    <w:rsid w:val="00217F34"/>
    <w:rsid w:val="0023257C"/>
    <w:rsid w:val="0025052A"/>
    <w:rsid w:val="00256641"/>
    <w:rsid w:val="002F03C0"/>
    <w:rsid w:val="00322546"/>
    <w:rsid w:val="00372797"/>
    <w:rsid w:val="00385247"/>
    <w:rsid w:val="004429D5"/>
    <w:rsid w:val="004964BA"/>
    <w:rsid w:val="004A2305"/>
    <w:rsid w:val="004A6FE8"/>
    <w:rsid w:val="004B6154"/>
    <w:rsid w:val="004C77AB"/>
    <w:rsid w:val="004D3F54"/>
    <w:rsid w:val="005038BA"/>
    <w:rsid w:val="00524609"/>
    <w:rsid w:val="0056041F"/>
    <w:rsid w:val="005671EE"/>
    <w:rsid w:val="005A7295"/>
    <w:rsid w:val="00663FF8"/>
    <w:rsid w:val="00666EA4"/>
    <w:rsid w:val="00680961"/>
    <w:rsid w:val="006D074C"/>
    <w:rsid w:val="006D76B9"/>
    <w:rsid w:val="0073384F"/>
    <w:rsid w:val="00735121"/>
    <w:rsid w:val="0076675F"/>
    <w:rsid w:val="007962F1"/>
    <w:rsid w:val="007A114D"/>
    <w:rsid w:val="007C1B8E"/>
    <w:rsid w:val="00875768"/>
    <w:rsid w:val="008B3B46"/>
    <w:rsid w:val="008D670D"/>
    <w:rsid w:val="00933771"/>
    <w:rsid w:val="00A91BC0"/>
    <w:rsid w:val="00AD3CA5"/>
    <w:rsid w:val="00B015E7"/>
    <w:rsid w:val="00B5467A"/>
    <w:rsid w:val="00BB31E5"/>
    <w:rsid w:val="00CC4C2E"/>
    <w:rsid w:val="00CD09E3"/>
    <w:rsid w:val="00DA2A73"/>
    <w:rsid w:val="00E17070"/>
    <w:rsid w:val="00E47D64"/>
    <w:rsid w:val="00EC5CB4"/>
    <w:rsid w:val="00EF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70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C4C2E"/>
    <w:pPr>
      <w:keepNext/>
      <w:numPr>
        <w:numId w:val="1"/>
      </w:numPr>
      <w:jc w:val="center"/>
      <w:outlineLvl w:val="0"/>
    </w:pPr>
    <w:rPr>
      <w:sz w:val="28"/>
      <w:szCs w:val="20"/>
    </w:rPr>
  </w:style>
  <w:style w:type="paragraph" w:styleId="3">
    <w:name w:val="heading 3"/>
    <w:basedOn w:val="a0"/>
    <w:next w:val="a1"/>
    <w:qFormat/>
    <w:rsid w:val="00CC4C2E"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CC4C2E"/>
  </w:style>
  <w:style w:type="character" w:customStyle="1" w:styleId="WW8Num1z1">
    <w:name w:val="WW8Num1z1"/>
    <w:rsid w:val="00CC4C2E"/>
  </w:style>
  <w:style w:type="character" w:customStyle="1" w:styleId="WW8Num1z2">
    <w:name w:val="WW8Num1z2"/>
    <w:rsid w:val="00CC4C2E"/>
  </w:style>
  <w:style w:type="character" w:customStyle="1" w:styleId="WW8Num1z3">
    <w:name w:val="WW8Num1z3"/>
    <w:rsid w:val="00CC4C2E"/>
  </w:style>
  <w:style w:type="character" w:customStyle="1" w:styleId="WW8Num1z4">
    <w:name w:val="WW8Num1z4"/>
    <w:rsid w:val="00CC4C2E"/>
  </w:style>
  <w:style w:type="character" w:customStyle="1" w:styleId="WW8Num1z5">
    <w:name w:val="WW8Num1z5"/>
    <w:rsid w:val="00CC4C2E"/>
  </w:style>
  <w:style w:type="character" w:customStyle="1" w:styleId="WW8Num1z6">
    <w:name w:val="WW8Num1z6"/>
    <w:rsid w:val="00CC4C2E"/>
  </w:style>
  <w:style w:type="character" w:customStyle="1" w:styleId="WW8Num1z7">
    <w:name w:val="WW8Num1z7"/>
    <w:rsid w:val="00CC4C2E"/>
  </w:style>
  <w:style w:type="character" w:customStyle="1" w:styleId="WW8Num1z8">
    <w:name w:val="WW8Num1z8"/>
    <w:rsid w:val="00CC4C2E"/>
  </w:style>
  <w:style w:type="character" w:customStyle="1" w:styleId="WW8Num2z0">
    <w:name w:val="WW8Num2z0"/>
    <w:rsid w:val="00CC4C2E"/>
    <w:rPr>
      <w:rFonts w:ascii="Symbol" w:hAnsi="Symbol" w:cs="OpenSymbol"/>
    </w:rPr>
  </w:style>
  <w:style w:type="character" w:customStyle="1" w:styleId="WW8Num3z0">
    <w:name w:val="WW8Num3z0"/>
    <w:rsid w:val="00CC4C2E"/>
    <w:rPr>
      <w:rFonts w:ascii="Symbol" w:hAnsi="Symbol" w:cs="OpenSymbol"/>
    </w:rPr>
  </w:style>
  <w:style w:type="character" w:customStyle="1" w:styleId="10">
    <w:name w:val="Основной шрифт абзаца1"/>
    <w:rsid w:val="00CC4C2E"/>
  </w:style>
  <w:style w:type="character" w:customStyle="1" w:styleId="FontStyle57">
    <w:name w:val="Font Style57"/>
    <w:rsid w:val="00CC4C2E"/>
    <w:rPr>
      <w:rFonts w:ascii="Times New Roman" w:hAnsi="Times New Roman" w:cs="Times New Roman" w:hint="default"/>
      <w:sz w:val="22"/>
      <w:szCs w:val="22"/>
    </w:rPr>
  </w:style>
  <w:style w:type="character" w:customStyle="1" w:styleId="FontStyle64">
    <w:name w:val="Font Style64"/>
    <w:rsid w:val="00CC4C2E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Текст выноски Знак"/>
    <w:rsid w:val="00CC4C2E"/>
    <w:rPr>
      <w:rFonts w:ascii="Tahoma" w:eastAsia="Times New Roman" w:hAnsi="Tahoma" w:cs="Tahoma"/>
      <w:sz w:val="16"/>
      <w:szCs w:val="16"/>
    </w:rPr>
  </w:style>
  <w:style w:type="character" w:customStyle="1" w:styleId="11">
    <w:name w:val="Заголовок 1 Знак"/>
    <w:rsid w:val="00CC4C2E"/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Знак"/>
    <w:rsid w:val="00CC4C2E"/>
    <w:rPr>
      <w:rFonts w:ascii="Times New Roman" w:eastAsia="Times New Roman" w:hAnsi="Times New Roman" w:cs="Times New Roman"/>
      <w:sz w:val="28"/>
    </w:rPr>
  </w:style>
  <w:style w:type="character" w:customStyle="1" w:styleId="a7">
    <w:name w:val="Маркеры списка"/>
    <w:rsid w:val="00CC4C2E"/>
    <w:rPr>
      <w:rFonts w:ascii="OpenSymbol" w:eastAsia="OpenSymbol" w:hAnsi="OpenSymbol" w:cs="OpenSymbol"/>
    </w:rPr>
  </w:style>
  <w:style w:type="paragraph" w:styleId="a0">
    <w:name w:val="Title"/>
    <w:aliases w:val="Заголовок"/>
    <w:basedOn w:val="a"/>
    <w:next w:val="a1"/>
    <w:rsid w:val="00CC4C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rsid w:val="00CC4C2E"/>
    <w:rPr>
      <w:sz w:val="28"/>
      <w:szCs w:val="20"/>
    </w:rPr>
  </w:style>
  <w:style w:type="paragraph" w:styleId="a8">
    <w:name w:val="List"/>
    <w:basedOn w:val="a1"/>
    <w:rsid w:val="00CC4C2E"/>
    <w:rPr>
      <w:rFonts w:cs="Mangal"/>
    </w:rPr>
  </w:style>
  <w:style w:type="paragraph" w:customStyle="1" w:styleId="12">
    <w:name w:val="Название1"/>
    <w:basedOn w:val="a"/>
    <w:rsid w:val="00CC4C2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C4C2E"/>
    <w:pPr>
      <w:suppressLineNumbers/>
    </w:pPr>
    <w:rPr>
      <w:rFonts w:cs="Mangal"/>
    </w:rPr>
  </w:style>
  <w:style w:type="paragraph" w:customStyle="1" w:styleId="Style48">
    <w:name w:val="Style48"/>
    <w:basedOn w:val="a"/>
    <w:rsid w:val="00CC4C2E"/>
    <w:pPr>
      <w:widowControl w:val="0"/>
      <w:autoSpaceDE w:val="0"/>
      <w:spacing w:line="274" w:lineRule="exact"/>
      <w:jc w:val="both"/>
    </w:pPr>
    <w:rPr>
      <w:kern w:val="1"/>
    </w:rPr>
  </w:style>
  <w:style w:type="paragraph" w:customStyle="1" w:styleId="Style12">
    <w:name w:val="Style12"/>
    <w:basedOn w:val="a"/>
    <w:rsid w:val="00CC4C2E"/>
    <w:pPr>
      <w:widowControl w:val="0"/>
      <w:autoSpaceDE w:val="0"/>
    </w:pPr>
    <w:rPr>
      <w:kern w:val="1"/>
    </w:rPr>
  </w:style>
  <w:style w:type="paragraph" w:customStyle="1" w:styleId="Style38">
    <w:name w:val="Style38"/>
    <w:basedOn w:val="a"/>
    <w:rsid w:val="00CC4C2E"/>
    <w:pPr>
      <w:widowControl w:val="0"/>
      <w:autoSpaceDE w:val="0"/>
      <w:spacing w:line="278" w:lineRule="exact"/>
      <w:ind w:firstLine="715"/>
      <w:jc w:val="both"/>
    </w:pPr>
    <w:rPr>
      <w:kern w:val="1"/>
    </w:rPr>
  </w:style>
  <w:style w:type="paragraph" w:customStyle="1" w:styleId="Style33">
    <w:name w:val="Style33"/>
    <w:basedOn w:val="a"/>
    <w:rsid w:val="00CC4C2E"/>
    <w:pPr>
      <w:widowControl w:val="0"/>
      <w:autoSpaceDE w:val="0"/>
      <w:spacing w:line="274" w:lineRule="exact"/>
      <w:ind w:firstLine="2899"/>
    </w:pPr>
    <w:rPr>
      <w:kern w:val="1"/>
    </w:rPr>
  </w:style>
  <w:style w:type="paragraph" w:styleId="a9">
    <w:name w:val="Balloon Text"/>
    <w:basedOn w:val="a"/>
    <w:rsid w:val="00CC4C2E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CC4C2E"/>
    <w:pPr>
      <w:suppressLineNumbers/>
    </w:pPr>
  </w:style>
  <w:style w:type="paragraph" w:customStyle="1" w:styleId="ab">
    <w:name w:val="Заголовок таблицы"/>
    <w:basedOn w:val="aa"/>
    <w:rsid w:val="00CC4C2E"/>
    <w:pPr>
      <w:jc w:val="center"/>
    </w:pPr>
    <w:rPr>
      <w:b/>
      <w:bCs/>
    </w:rPr>
  </w:style>
  <w:style w:type="paragraph" w:styleId="ac">
    <w:name w:val="List Paragraph"/>
    <w:basedOn w:val="a"/>
    <w:uiPriority w:val="34"/>
    <w:qFormat/>
    <w:rsid w:val="00CD09E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926F6-990F-432F-9B79-28521EDA4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</cp:revision>
  <cp:lastPrinted>2021-03-17T07:41:00Z</cp:lastPrinted>
  <dcterms:created xsi:type="dcterms:W3CDTF">2021-04-01T22:33:00Z</dcterms:created>
  <dcterms:modified xsi:type="dcterms:W3CDTF">2021-04-01T22:33:00Z</dcterms:modified>
</cp:coreProperties>
</file>